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673B18" w14:textId="77777777" w:rsidR="00C03A91" w:rsidRPr="007A572C" w:rsidRDefault="00C03A91" w:rsidP="00C03A91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28"/>
        </w:rPr>
      </w:pPr>
      <w:r w:rsidRPr="007A57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0670" wp14:editId="21345F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E6D5" w14:textId="77777777" w:rsidR="000E7018" w:rsidRPr="00E7003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20670" id="矩形 3" o:spid="_x0000_s1027" style="position:absolute;left:0;text-align:left;margin-left:0;margin-top:1.15pt;width:43.5pt;height:2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E0E6D5" w14:textId="77777777" w:rsidR="000E7018" w:rsidRPr="00E7003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2C263" w14:textId="45F749CB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Pr="007A572C">
        <w:rPr>
          <w:rFonts w:ascii="標楷體" w:eastAsia="標楷體" w:hAnsi="標楷體"/>
          <w:b/>
          <w:sz w:val="28"/>
          <w:szCs w:val="28"/>
        </w:rPr>
        <w:t>年度</w:t>
      </w:r>
      <w:r w:rsidRPr="007A572C">
        <w:rPr>
          <w:rFonts w:ascii="標楷體" w:eastAsia="標楷體" w:hAnsi="標楷體"/>
          <w:b/>
          <w:sz w:val="28"/>
        </w:rPr>
        <w:t>國民小學</w:t>
      </w:r>
      <w:r w:rsidRPr="007A572C">
        <w:rPr>
          <w:rFonts w:ascii="標楷體" w:eastAsia="標楷體" w:hAnsi="標楷體"/>
          <w:b/>
          <w:sz w:val="28"/>
          <w:szCs w:val="28"/>
        </w:rPr>
        <w:t>推動兒童深耕閱讀</w:t>
      </w:r>
    </w:p>
    <w:p w14:paraId="62F8326B" w14:textId="77777777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7A572C" w:rsidRPr="007A572C" w14:paraId="79C215F5" w14:textId="77777777" w:rsidTr="007B0CE5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6A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70C" w14:textId="77777777" w:rsidR="000E7018" w:rsidRPr="007A572C" w:rsidRDefault="000E7018">
            <w:pPr>
              <w:pStyle w:val="a0"/>
            </w:pPr>
            <w:r w:rsidRPr="007A572C">
              <w:rPr>
                <w:rFonts w:eastAsia="標楷體"/>
              </w:rPr>
              <w:t xml:space="preserve">　　　　　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 xml:space="preserve">　　　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>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3F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151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A572C" w:rsidRPr="007A572C" w14:paraId="0A6A8298" w14:textId="77777777" w:rsidTr="007B0CE5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76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ADD7F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27D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5C991B" w14:textId="77777777" w:rsidR="000E7018" w:rsidRPr="007A572C" w:rsidRDefault="000E7018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7A572C" w:rsidRPr="007A572C" w14:paraId="767E8655" w14:textId="77777777" w:rsidTr="0068450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20B645" w14:textId="01D02129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國語組</w:t>
            </w:r>
            <w:r w:rsidR="007B0CE5" w:rsidRPr="007A572C">
              <w:rPr>
                <w:rFonts w:eastAsia="標楷體" w:hint="eastAsia"/>
                <w:sz w:val="24"/>
              </w:rPr>
              <w:t>、</w:t>
            </w:r>
            <w:r w:rsidR="00717101">
              <w:rPr>
                <w:rFonts w:eastAsia="標楷體" w:hint="eastAsia"/>
                <w:sz w:val="24"/>
              </w:rPr>
              <w:t>原住民族議題組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3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D3FA0" w14:textId="77777777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英語組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5</w:t>
            </w:r>
            <w:r w:rsidRPr="007A572C">
              <w:rPr>
                <w:rFonts w:eastAsia="標楷體"/>
                <w:b/>
                <w:sz w:val="20"/>
              </w:rPr>
              <w:t>至</w:t>
            </w:r>
            <w:r w:rsidRPr="007A572C">
              <w:rPr>
                <w:rFonts w:eastAsia="標楷體"/>
                <w:b/>
                <w:sz w:val="20"/>
              </w:rPr>
              <w:t>10</w:t>
            </w:r>
            <w:r w:rsidRPr="007A572C">
              <w:rPr>
                <w:rFonts w:eastAsia="標楷體"/>
                <w:sz w:val="20"/>
              </w:rPr>
              <w:t>人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</w:tr>
      <w:tr w:rsidR="007A572C" w:rsidRPr="007A572C" w14:paraId="3B97FFB8" w14:textId="77777777" w:rsidTr="0068450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755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CD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852C7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A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DD77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99C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</w:tr>
      <w:tr w:rsidR="007A572C" w:rsidRPr="007A572C" w14:paraId="209F251C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7ED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005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03F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7B852" w14:textId="77777777" w:rsidR="000E7018" w:rsidRPr="007A572C" w:rsidRDefault="000E7018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104F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97D77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7A572C" w:rsidRPr="007A572C" w14:paraId="0F124902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5B6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B5F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473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959A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EF65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9CE2" w14:textId="77777777" w:rsidR="000E7018" w:rsidRPr="007A572C" w:rsidRDefault="000E7018"/>
        </w:tc>
      </w:tr>
      <w:tr w:rsidR="007A572C" w:rsidRPr="007A572C" w14:paraId="28F5FDA3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4B7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E6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660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DFC5E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74D4F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9B26" w14:textId="77777777" w:rsidR="000E7018" w:rsidRPr="007A572C" w:rsidRDefault="000E7018"/>
        </w:tc>
      </w:tr>
      <w:tr w:rsidR="007A572C" w:rsidRPr="007A572C" w14:paraId="088D8B4D" w14:textId="77777777" w:rsidTr="0068450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215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指導老師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sz w:val="20"/>
              </w:rPr>
              <w:t>以</w:t>
            </w:r>
            <w:r w:rsidRPr="007A572C">
              <w:rPr>
                <w:rFonts w:eastAsia="標楷體"/>
                <w:b/>
                <w:sz w:val="20"/>
              </w:rPr>
              <w:t>2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CF41C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組別</w:t>
            </w:r>
          </w:p>
        </w:tc>
      </w:tr>
      <w:tr w:rsidR="007A572C" w:rsidRPr="007A572C" w14:paraId="038D83E6" w14:textId="77777777" w:rsidTr="0068450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5C1CA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8283B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2DC" w14:textId="67E2C219" w:rsidR="000E7018" w:rsidRPr="007A572C" w:rsidRDefault="000E7018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低年級組</w:t>
            </w:r>
            <w:r w:rsidRPr="007A572C">
              <w:rPr>
                <w:rFonts w:eastAsia="標楷體"/>
              </w:rPr>
              <w:t xml:space="preserve">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中年級組</w:t>
            </w:r>
            <w:r w:rsidR="007B0CE5" w:rsidRPr="007A572C">
              <w:rPr>
                <w:rFonts w:eastAsia="標楷體"/>
              </w:rPr>
              <w:t xml:space="preserve">  </w:t>
            </w:r>
            <w:r w:rsidR="007B0CE5" w:rsidRPr="007A572C">
              <w:rPr>
                <w:rFonts w:ascii="標楷體" w:eastAsia="標楷體" w:hAnsi="標楷體"/>
              </w:rPr>
              <w:t>□</w:t>
            </w:r>
            <w:r w:rsidR="007B0CE5" w:rsidRPr="007A572C">
              <w:rPr>
                <w:rFonts w:eastAsia="標楷體"/>
              </w:rPr>
              <w:t>高年級組</w:t>
            </w:r>
          </w:p>
          <w:p w14:paraId="30E95C7A" w14:textId="6635B252" w:rsidR="000E7018" w:rsidRPr="007A572C" w:rsidRDefault="007B0CE5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="00717101">
              <w:rPr>
                <w:rFonts w:eastAsia="標楷體" w:hint="eastAsia"/>
              </w:rPr>
              <w:t>原住民族議題組</w:t>
            </w:r>
            <w:r w:rsidRPr="007A572C">
              <w:rPr>
                <w:rFonts w:eastAsia="標楷體" w:hint="eastAsia"/>
              </w:rPr>
              <w:t xml:space="preserve">      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="000E7018" w:rsidRPr="007A572C">
              <w:rPr>
                <w:rFonts w:eastAsia="標楷體"/>
              </w:rPr>
              <w:t>英語組</w:t>
            </w:r>
          </w:p>
        </w:tc>
      </w:tr>
      <w:tr w:rsidR="007A572C" w:rsidRPr="007A572C" w14:paraId="50D44382" w14:textId="77777777" w:rsidTr="0068450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BE4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取材來源</w:t>
            </w:r>
          </w:p>
          <w:p w14:paraId="7BD5C50B" w14:textId="77777777" w:rsidR="000E7018" w:rsidRPr="007A572C" w:rsidRDefault="000E7018" w:rsidP="00520A6E">
            <w:pPr>
              <w:pStyle w:val="a0"/>
              <w:spacing w:line="360" w:lineRule="exact"/>
              <w:jc w:val="center"/>
            </w:pPr>
            <w:r w:rsidRPr="007A572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1E9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9BB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BEA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FB" w14:textId="77777777" w:rsidR="000E7018" w:rsidRPr="007A572C" w:rsidRDefault="000E7018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7A572C" w:rsidRPr="007A572C" w14:paraId="528EBAB2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A146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C7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A31D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27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E38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A572C" w:rsidRPr="007A572C" w14:paraId="6CA0C321" w14:textId="77777777" w:rsidTr="00520A6E"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9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47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A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DF0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5CD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6BEC7A81" w14:textId="77777777" w:rsidTr="0068450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8E3" w14:textId="77777777" w:rsidR="000E7018" w:rsidRPr="007A572C" w:rsidRDefault="000E7018" w:rsidP="0068450C">
            <w:pPr>
              <w:pStyle w:val="a0"/>
              <w:spacing w:line="360" w:lineRule="exact"/>
              <w:jc w:val="center"/>
            </w:pPr>
            <w:r w:rsidRPr="007A572C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AF11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語文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數學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社會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自然科學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藝術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□綜</w:t>
            </w:r>
            <w:r w:rsidRPr="007A572C">
              <w:rPr>
                <w:rFonts w:eastAsia="標楷體"/>
                <w:szCs w:val="21"/>
              </w:rPr>
              <w:t>合活動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健康與體育</w:t>
            </w:r>
            <w:r w:rsidRPr="007A572C">
              <w:rPr>
                <w:rFonts w:eastAsia="標楷體"/>
                <w:szCs w:val="21"/>
              </w:rPr>
              <w:t xml:space="preserve">  </w:t>
            </w:r>
          </w:p>
          <w:p w14:paraId="35ADE9BB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其他：</w:t>
            </w:r>
          </w:p>
        </w:tc>
      </w:tr>
      <w:tr w:rsidR="007A572C" w:rsidRPr="007A572C" w14:paraId="41FACA54" w14:textId="77777777" w:rsidTr="0068450C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35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內容摘要</w:t>
            </w:r>
          </w:p>
          <w:p w14:paraId="1A9A4F64" w14:textId="77777777" w:rsidR="000E7018" w:rsidRPr="007A572C" w:rsidRDefault="008D6A36">
            <w:pPr>
              <w:pStyle w:val="a0"/>
              <w:jc w:val="center"/>
              <w:rPr>
                <w:sz w:val="28"/>
              </w:rPr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2"/>
                <w:szCs w:val="20"/>
              </w:rPr>
              <w:t>300</w:t>
            </w:r>
            <w:r w:rsidR="000E7018" w:rsidRPr="007A572C">
              <w:rPr>
                <w:rFonts w:eastAsia="標楷體"/>
                <w:sz w:val="22"/>
                <w:szCs w:val="20"/>
              </w:rPr>
              <w:t>字為限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  <w:p w14:paraId="2CE4778F" w14:textId="77777777" w:rsidR="000E7018" w:rsidRPr="007A572C" w:rsidRDefault="008D6A36" w:rsidP="008D6A36">
            <w:pPr>
              <w:pStyle w:val="a0"/>
              <w:spacing w:line="400" w:lineRule="exact"/>
              <w:jc w:val="center"/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0"/>
                <w:szCs w:val="16"/>
              </w:rPr>
              <w:t>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86AF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201FF628" w14:textId="77777777" w:rsidTr="0068450C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1CA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表演圖片二張</w:t>
            </w:r>
          </w:p>
          <w:p w14:paraId="6752E41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  <w:sz w:val="20"/>
                <w:szCs w:val="20"/>
              </w:rPr>
              <w:t>（圖檔請清晰</w:t>
            </w:r>
            <w:r w:rsidR="008D6A36" w:rsidRPr="007A572C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1ACC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F926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7A572C" w:rsidRPr="007A572C" w14:paraId="799BE5C4" w14:textId="77777777" w:rsidTr="00520A6E"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76D4" w14:textId="6ED5DC0B" w:rsidR="00520A6E" w:rsidRPr="007A572C" w:rsidRDefault="00520A6E" w:rsidP="00520A6E">
            <w:pPr>
              <w:pStyle w:val="a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68D" w14:textId="77777777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 w:val="22"/>
                <w:szCs w:val="14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每件作品皆須填寫</w:t>
            </w:r>
            <w:r w:rsidRPr="007A572C">
              <w:rPr>
                <w:rFonts w:eastAsia="標楷體" w:hint="eastAsia"/>
                <w:bCs/>
                <w:sz w:val="22"/>
                <w:szCs w:val="14"/>
              </w:rPr>
              <w:t>1</w:t>
            </w:r>
            <w:r w:rsidRPr="007A572C">
              <w:rPr>
                <w:rFonts w:eastAsia="標楷體"/>
                <w:bCs/>
                <w:sz w:val="22"/>
                <w:szCs w:val="14"/>
              </w:rPr>
              <w:t>份作品說明表。</w:t>
            </w:r>
          </w:p>
          <w:p w14:paraId="46E5D151" w14:textId="02AA1C02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表格如不敷使用可自行調整。</w:t>
            </w:r>
          </w:p>
        </w:tc>
      </w:tr>
    </w:tbl>
    <w:p w14:paraId="44E02368" w14:textId="178C8B74" w:rsidR="00D37288" w:rsidRPr="007A572C" w:rsidRDefault="002C7114" w:rsidP="00D37288">
      <w:pPr>
        <w:pStyle w:val="a0"/>
        <w:snapToGrid w:val="0"/>
        <w:spacing w:line="300" w:lineRule="auto"/>
        <w:rPr>
          <w:b/>
          <w:u w:val="single"/>
        </w:rPr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CEAD92" wp14:editId="64E578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2450" cy="323850"/>
                <wp:effectExtent l="0" t="0" r="1905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EA2E8" w14:textId="420A4C8C" w:rsidR="002C7114" w:rsidRPr="005809F6" w:rsidRDefault="002C7114" w:rsidP="002C711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5809F6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</w:t>
                            </w:r>
                            <w:r w:rsidRPr="005809F6">
                              <w:rPr>
                                <w:rFonts w:ascii="標楷體" w:eastAsia="標楷體" w:hAnsi="標楷體" w:hint="eastAsia"/>
                                <w:b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CEAD92" id="_x0000_s1028" style="position:absolute;margin-left:0;margin-top:0;width:43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470EA2E8" w14:textId="420A4C8C" w:rsidR="002C7114" w:rsidRPr="005809F6" w:rsidRDefault="002C7114" w:rsidP="002C711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5809F6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</w:t>
                      </w:r>
                      <w:r w:rsidRPr="005809F6">
                        <w:rPr>
                          <w:rFonts w:ascii="標楷體" w:eastAsia="標楷體" w:hAnsi="標楷體" w:hint="eastAsia"/>
                          <w:b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91B15" w14:textId="77777777" w:rsidR="00E21FCF" w:rsidRPr="007A572C" w:rsidRDefault="00E21FCF" w:rsidP="00E21FCF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7A572C">
        <w:rPr>
          <w:rFonts w:ascii="標楷體" w:eastAsia="標楷體" w:hAnsi="標楷體" w:hint="eastAsia"/>
          <w:b/>
          <w:sz w:val="48"/>
          <w:szCs w:val="48"/>
        </w:rPr>
        <w:t>授權切結書</w:t>
      </w:r>
    </w:p>
    <w:p w14:paraId="5918A42C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</w:rPr>
      </w:pPr>
    </w:p>
    <w:p w14:paraId="573B2CA2" w14:textId="472C3883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本人</w:t>
      </w:r>
      <w:r w:rsidR="00D06E59" w:rsidRPr="007A572C">
        <w:rPr>
          <w:rFonts w:ascii="標楷體" w:eastAsia="標楷體" w:hAnsi="標楷體" w:hint="eastAsia"/>
          <w:bCs/>
          <w:sz w:val="36"/>
          <w:szCs w:val="36"/>
          <w:u w:val="single"/>
        </w:rPr>
        <w:t xml:space="preserve">          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參加</w:t>
      </w:r>
      <w:r w:rsidRPr="007A572C">
        <w:rPr>
          <w:rFonts w:eastAsia="標楷體"/>
          <w:sz w:val="36"/>
          <w:szCs w:val="36"/>
        </w:rPr>
        <w:t>臺北市</w:t>
      </w:r>
      <w:r w:rsidRPr="007A572C">
        <w:rPr>
          <w:rFonts w:eastAsia="標楷體"/>
          <w:sz w:val="36"/>
          <w:szCs w:val="36"/>
        </w:rPr>
        <w:t>115</w:t>
      </w:r>
      <w:r w:rsidRPr="007A572C">
        <w:rPr>
          <w:rFonts w:eastAsia="標楷體"/>
          <w:sz w:val="36"/>
          <w:szCs w:val="36"/>
        </w:rPr>
        <w:t>年度國民小學推動兒童深耕閱讀小小說書人之</w:t>
      </w:r>
      <w:r w:rsidR="00D06E59" w:rsidRPr="007A572C">
        <w:rPr>
          <w:rFonts w:eastAsia="標楷體" w:hint="eastAsia"/>
          <w:sz w:val="36"/>
          <w:szCs w:val="36"/>
        </w:rPr>
        <w:t>作品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（作品名稱：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5809F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）</w:t>
      </w:r>
      <w:r w:rsidR="00D06E59" w:rsidRPr="007A572C">
        <w:rPr>
          <w:rFonts w:ascii="標楷體" w:eastAsia="標楷體" w:hAnsi="標楷體" w:hint="eastAsia"/>
          <w:bCs/>
          <w:sz w:val="36"/>
          <w:szCs w:val="36"/>
        </w:rPr>
        <w:t>，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確係本人自行完成之創作，本人擁有完全著作權及其他法律上權利。日後若本作品涉及違反著作權或其他法律規範，本人願負完全法律責任。</w:t>
      </w:r>
    </w:p>
    <w:p w14:paraId="142C150D" w14:textId="77777777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有關參與徵選之作品，本人願無償授權臺北市政府教育局作非營利用途使用，以利教育工作之推廣。</w:t>
      </w:r>
    </w:p>
    <w:p w14:paraId="7A305129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此致</w:t>
      </w:r>
      <w:bookmarkStart w:id="0" w:name="_GoBack"/>
      <w:bookmarkEnd w:id="0"/>
    </w:p>
    <w:p w14:paraId="2AA69000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臺北市政府教育局</w:t>
      </w:r>
    </w:p>
    <w:p w14:paraId="52EF1E73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2EAE9F" w14:textId="77777777" w:rsidR="00D06E59" w:rsidRPr="007A572C" w:rsidRDefault="00D06E59" w:rsidP="00D06E59">
      <w:pPr>
        <w:jc w:val="right"/>
        <w:rPr>
          <w:rFonts w:ascii="標楷體" w:eastAsia="標楷體" w:hAnsi="標楷體"/>
        </w:rPr>
      </w:pPr>
    </w:p>
    <w:p w14:paraId="2EEDDAB0" w14:textId="65FF3FF7" w:rsidR="00D06E59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參賽者</w:t>
      </w:r>
      <w:r w:rsidR="00D06E59" w:rsidRPr="007A572C">
        <w:rPr>
          <w:rFonts w:ascii="標楷體" w:eastAsia="標楷體" w:hAnsi="標楷體" w:hint="eastAsia"/>
          <w:sz w:val="32"/>
        </w:rPr>
        <w:t>簽名:_________________</w:t>
      </w:r>
    </w:p>
    <w:p w14:paraId="183E7444" w14:textId="68EFA983" w:rsidR="002C7114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法定代理人簽名:_________________</w:t>
      </w:r>
    </w:p>
    <w:p w14:paraId="51E9DB45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32F2B709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461092FD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61FADE2F" w14:textId="77777777" w:rsidR="002C7114" w:rsidRPr="007A572C" w:rsidRDefault="002C7114" w:rsidP="002C7114">
      <w:pPr>
        <w:spacing w:line="280" w:lineRule="exact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註：</w:t>
      </w:r>
    </w:p>
    <w:p w14:paraId="702A96D3" w14:textId="383FB04C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0" w:firstLine="0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若立切結書人未滿十八歲，其法定代理人(參賽學生家長)亦須授權簽名。</w:t>
      </w:r>
    </w:p>
    <w:p w14:paraId="2CE9101E" w14:textId="7E5B36F6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425" w:hangingChars="177" w:hanging="425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授權切結可採一式多份方式繳交 (請提供親簽正本，不接受電子簽名及掃描檔)。</w:t>
      </w:r>
    </w:p>
    <w:p w14:paraId="641315CB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7C2BE6C6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3F8E2B" w14:textId="3B413710" w:rsidR="008A046A" w:rsidRPr="007A572C" w:rsidRDefault="00D37288" w:rsidP="002C7114">
      <w:pPr>
        <w:pStyle w:val="a0"/>
        <w:snapToGrid w:val="0"/>
        <w:spacing w:line="300" w:lineRule="auto"/>
        <w:jc w:val="distribute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中華民國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11</w:t>
      </w:r>
      <w:r w:rsidR="002C7114" w:rsidRPr="007A572C">
        <w:rPr>
          <w:rFonts w:ascii="標楷體" w:eastAsia="標楷體" w:hAnsi="標楷體" w:hint="eastAsia"/>
          <w:bCs/>
          <w:sz w:val="36"/>
          <w:szCs w:val="36"/>
        </w:rPr>
        <w:t>5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年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月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日</w:t>
      </w:r>
    </w:p>
    <w:sectPr w:rsidR="008A046A" w:rsidRPr="007A572C">
      <w:footerReference w:type="default" r:id="rId8"/>
      <w:pgSz w:w="11906" w:h="16838"/>
      <w:pgMar w:top="851" w:right="1080" w:bottom="1440" w:left="1080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C68E" w14:textId="77777777" w:rsidR="005E4BDD" w:rsidRDefault="005E4BDD">
      <w:r>
        <w:separator/>
      </w:r>
    </w:p>
  </w:endnote>
  <w:endnote w:type="continuationSeparator" w:id="0">
    <w:p w14:paraId="5D3BB210" w14:textId="77777777" w:rsidR="005E4BDD" w:rsidRDefault="005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29C1" w14:textId="77777777" w:rsidR="000E7018" w:rsidRDefault="000E7018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8A775C" wp14:editId="1911D6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DD7F" w14:textId="5685AD04" w:rsidR="000E7018" w:rsidRDefault="000E701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E4BD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7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" stroked="f">
              <v:textbox inset="0,0,0,0">
                <w:txbxContent>
                  <w:p w14:paraId="66F0DD7F" w14:textId="5685AD04" w:rsidR="000E7018" w:rsidRDefault="000E701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E4BD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3BEB" w14:textId="77777777" w:rsidR="005E4BDD" w:rsidRDefault="005E4BDD">
      <w:r>
        <w:separator/>
      </w:r>
    </w:p>
  </w:footnote>
  <w:footnote w:type="continuationSeparator" w:id="0">
    <w:p w14:paraId="500F1763" w14:textId="77777777" w:rsidR="005E4BDD" w:rsidRDefault="005E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72B23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98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24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0" w:hanging="180"/>
      </w:pPr>
      <w:rPr>
        <w:rFonts w:ascii="Times New Roman" w:hAnsi="Times New Roman" w:cs="Times New Roman"/>
        <w:b w:val="0"/>
        <w:sz w:val="2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C25153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1F4A0907"/>
    <w:multiLevelType w:val="hybridMultilevel"/>
    <w:tmpl w:val="F5F4403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02E2C3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4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2E064E7F"/>
    <w:multiLevelType w:val="hybridMultilevel"/>
    <w:tmpl w:val="1A2674F0"/>
    <w:lvl w:ilvl="0" w:tplc="AED6D2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E30299F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363312FF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6CB52C1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EA1793C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374589F"/>
    <w:multiLevelType w:val="hybridMultilevel"/>
    <w:tmpl w:val="7856DFCE"/>
    <w:lvl w:ilvl="0" w:tplc="6BCCC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620A89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3A4356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2E1AF8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4"/>
  </w:num>
  <w:num w:numId="11">
    <w:abstractNumId w:val="9"/>
  </w:num>
  <w:num w:numId="12">
    <w:abstractNumId w:val="20"/>
  </w:num>
  <w:num w:numId="13">
    <w:abstractNumId w:val="10"/>
  </w:num>
  <w:num w:numId="14">
    <w:abstractNumId w:val="17"/>
  </w:num>
  <w:num w:numId="15">
    <w:abstractNumId w:val="18"/>
  </w:num>
  <w:num w:numId="16">
    <w:abstractNumId w:val="8"/>
  </w:num>
  <w:num w:numId="17">
    <w:abstractNumId w:val="23"/>
  </w:num>
  <w:num w:numId="18">
    <w:abstractNumId w:val="22"/>
  </w:num>
  <w:num w:numId="19">
    <w:abstractNumId w:val="21"/>
  </w:num>
  <w:num w:numId="20">
    <w:abstractNumId w:val="15"/>
  </w:num>
  <w:num w:numId="21">
    <w:abstractNumId w:val="16"/>
  </w:num>
  <w:num w:numId="22">
    <w:abstractNumId w:val="13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6A"/>
    <w:rsid w:val="000160AC"/>
    <w:rsid w:val="0004658E"/>
    <w:rsid w:val="00075334"/>
    <w:rsid w:val="00077E13"/>
    <w:rsid w:val="000A5276"/>
    <w:rsid w:val="000E7018"/>
    <w:rsid w:val="001033CD"/>
    <w:rsid w:val="0012372D"/>
    <w:rsid w:val="001533DB"/>
    <w:rsid w:val="00171B38"/>
    <w:rsid w:val="00177337"/>
    <w:rsid w:val="001B7636"/>
    <w:rsid w:val="00241A77"/>
    <w:rsid w:val="0025023D"/>
    <w:rsid w:val="0026343D"/>
    <w:rsid w:val="00297CB4"/>
    <w:rsid w:val="002C7114"/>
    <w:rsid w:val="003121C5"/>
    <w:rsid w:val="003872D0"/>
    <w:rsid w:val="00387C10"/>
    <w:rsid w:val="00391224"/>
    <w:rsid w:val="00407E56"/>
    <w:rsid w:val="00413900"/>
    <w:rsid w:val="004141EC"/>
    <w:rsid w:val="004440C9"/>
    <w:rsid w:val="00450D80"/>
    <w:rsid w:val="0046391A"/>
    <w:rsid w:val="00494831"/>
    <w:rsid w:val="004D1A02"/>
    <w:rsid w:val="004D7DF4"/>
    <w:rsid w:val="005117E7"/>
    <w:rsid w:val="00520A6E"/>
    <w:rsid w:val="0054178C"/>
    <w:rsid w:val="00546344"/>
    <w:rsid w:val="00562876"/>
    <w:rsid w:val="005744B8"/>
    <w:rsid w:val="005809F6"/>
    <w:rsid w:val="005D73D4"/>
    <w:rsid w:val="005E4BDD"/>
    <w:rsid w:val="006116D7"/>
    <w:rsid w:val="00656ED5"/>
    <w:rsid w:val="006653B1"/>
    <w:rsid w:val="006814FA"/>
    <w:rsid w:val="0068450C"/>
    <w:rsid w:val="006F0870"/>
    <w:rsid w:val="00705EA5"/>
    <w:rsid w:val="00717101"/>
    <w:rsid w:val="00745575"/>
    <w:rsid w:val="007806F4"/>
    <w:rsid w:val="00797C3D"/>
    <w:rsid w:val="007A572C"/>
    <w:rsid w:val="007B0CE5"/>
    <w:rsid w:val="007B13EC"/>
    <w:rsid w:val="007B657C"/>
    <w:rsid w:val="00814D0A"/>
    <w:rsid w:val="00877A27"/>
    <w:rsid w:val="008A046A"/>
    <w:rsid w:val="008D6A36"/>
    <w:rsid w:val="008F7292"/>
    <w:rsid w:val="00900EDC"/>
    <w:rsid w:val="00904227"/>
    <w:rsid w:val="00905940"/>
    <w:rsid w:val="00915EDB"/>
    <w:rsid w:val="009C454B"/>
    <w:rsid w:val="00A51A16"/>
    <w:rsid w:val="00A94E71"/>
    <w:rsid w:val="00AF78E2"/>
    <w:rsid w:val="00B12021"/>
    <w:rsid w:val="00B1370A"/>
    <w:rsid w:val="00B27FFE"/>
    <w:rsid w:val="00B71738"/>
    <w:rsid w:val="00B71B94"/>
    <w:rsid w:val="00B878BC"/>
    <w:rsid w:val="00BA21AB"/>
    <w:rsid w:val="00BD22DF"/>
    <w:rsid w:val="00BE1954"/>
    <w:rsid w:val="00C03A91"/>
    <w:rsid w:val="00C3050D"/>
    <w:rsid w:val="00C54CB0"/>
    <w:rsid w:val="00CA1367"/>
    <w:rsid w:val="00CE62EE"/>
    <w:rsid w:val="00D06E59"/>
    <w:rsid w:val="00D354E9"/>
    <w:rsid w:val="00D37288"/>
    <w:rsid w:val="00D94465"/>
    <w:rsid w:val="00DB1E7E"/>
    <w:rsid w:val="00DC74ED"/>
    <w:rsid w:val="00DF2173"/>
    <w:rsid w:val="00E06119"/>
    <w:rsid w:val="00E21FCF"/>
    <w:rsid w:val="00E70038"/>
    <w:rsid w:val="00EA0E2D"/>
    <w:rsid w:val="00EB5CE4"/>
    <w:rsid w:val="00EB7FB9"/>
    <w:rsid w:val="00EF28C2"/>
    <w:rsid w:val="00F35792"/>
    <w:rsid w:val="00F6503F"/>
    <w:rsid w:val="00FB1BC9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DDA1B5"/>
  <w15:chartTrackingRefBased/>
  <w15:docId w15:val="{F5B20E11-CB46-406F-8B9A-9552AB8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2"/>
    </w:rPr>
  </w:style>
  <w:style w:type="character" w:customStyle="1" w:styleId="10">
    <w:name w:val="標題 1 字元"/>
    <w:basedOn w:val="a1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2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2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character" w:customStyle="1" w:styleId="WWCharLFO1LVL1">
    <w:name w:val="WW_CharLFO1LVL1"/>
    <w:rPr>
      <w:rFonts w:eastAsia="標楷體"/>
      <w:b/>
    </w:rPr>
  </w:style>
  <w:style w:type="character" w:customStyle="1" w:styleId="WWCharLFO1LVL2">
    <w:name w:val="WW_CharLFO1LVL2"/>
    <w:rPr>
      <w:b w:val="0"/>
    </w:rPr>
  </w:style>
  <w:style w:type="character" w:customStyle="1" w:styleId="WWCharLFO2LVL1">
    <w:name w:val="WW_CharLFO2LVL1"/>
    <w:rPr>
      <w:b w:val="0"/>
    </w:rPr>
  </w:style>
  <w:style w:type="character" w:customStyle="1" w:styleId="WWCharLFO3LVL1">
    <w:name w:val="WW_CharLFO3LVL1"/>
    <w:rPr>
      <w:b w:val="0"/>
    </w:rPr>
  </w:style>
  <w:style w:type="character" w:customStyle="1" w:styleId="WWCharLFO5LVL1">
    <w:name w:val="WW_CharLFO5LVL1"/>
    <w:rPr>
      <w:b w:val="0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0"/>
      <w:szCs w:val="24"/>
    </w:rPr>
  </w:style>
  <w:style w:type="character" w:customStyle="1" w:styleId="WWCharLFO7LVL1">
    <w:name w:val="WW_CharLFO7LVL1"/>
    <w:rPr>
      <w:b w:val="0"/>
    </w:rPr>
  </w:style>
  <w:style w:type="character" w:customStyle="1" w:styleId="WWCharLFO7LVL2">
    <w:name w:val="WW_CharLFO7LVL2"/>
    <w:rPr>
      <w:b w:val="0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qFormat/>
    <w:pPr>
      <w:ind w:left="480"/>
    </w:p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uiPriority w:val="99"/>
    <w:semiHidden/>
    <w:unhideWhenUsed/>
    <w:rsid w:val="006653B1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653B1"/>
    <w:rPr>
      <w:color w:val="605E5C"/>
      <w:shd w:val="clear" w:color="auto" w:fill="E1DFDD"/>
    </w:rPr>
  </w:style>
  <w:style w:type="table" w:styleId="af9">
    <w:name w:val="Table Grid"/>
    <w:basedOn w:val="a2"/>
    <w:uiPriority w:val="39"/>
    <w:rsid w:val="00F3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4;00&#20339;&#24950;&#12305;\&#12304;01.&#38321;&#35712;&#24037;&#20316;&#12305;\&#20844;&#25991;\112\02&#38321;&#35712;&#24037;&#20316;&#23567;&#32068;\112&#24180;&#24230;&#23567;&#23567;&#35498;&#26360;&#20154;&#23526;&#26045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838B-81B2-4DDC-8E8B-8BAEC5D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user</cp:lastModifiedBy>
  <cp:revision>3</cp:revision>
  <cp:lastPrinted>2022-12-29T17:12:00Z</cp:lastPrinted>
  <dcterms:created xsi:type="dcterms:W3CDTF">2026-01-22T06:36:00Z</dcterms:created>
  <dcterms:modified xsi:type="dcterms:W3CDTF">2026-01-22T06:44:00Z</dcterms:modified>
</cp:coreProperties>
</file>